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82BE4" w14:textId="40FE06AD" w:rsidR="00AD78FC" w:rsidRDefault="00AD78FC" w:rsidP="00AD78FC">
      <w:pPr>
        <w:jc w:val="center"/>
        <w:rPr>
          <w:b/>
        </w:rPr>
      </w:pPr>
      <w:r>
        <w:rPr>
          <w:b/>
        </w:rPr>
        <w:t xml:space="preserve">      REGULAMIN KONKURSU PLASTYCZNEGO</w:t>
      </w:r>
      <w:r>
        <w:rPr>
          <w:b/>
        </w:rPr>
        <w:tab/>
      </w:r>
    </w:p>
    <w:p w14:paraId="7F58914E" w14:textId="77777777" w:rsidR="00AD78FC" w:rsidRDefault="00AD78FC" w:rsidP="00AD78FC">
      <w:pPr>
        <w:jc w:val="center"/>
        <w:rPr>
          <w:b/>
          <w:sz w:val="32"/>
          <w:szCs w:val="32"/>
        </w:rPr>
      </w:pPr>
      <w:r w:rsidRPr="00851466">
        <w:rPr>
          <w:b/>
          <w:sz w:val="32"/>
          <w:szCs w:val="32"/>
        </w:rPr>
        <w:t>„</w:t>
      </w:r>
      <w:r>
        <w:rPr>
          <w:b/>
          <w:sz w:val="32"/>
          <w:szCs w:val="32"/>
        </w:rPr>
        <w:t>Rok bez smogu w Górach Świętokrzyskich</w:t>
      </w:r>
      <w:r w:rsidRPr="00851466">
        <w:rPr>
          <w:b/>
          <w:sz w:val="32"/>
          <w:szCs w:val="32"/>
        </w:rPr>
        <w:t>”</w:t>
      </w:r>
      <w:r>
        <w:rPr>
          <w:b/>
          <w:sz w:val="32"/>
          <w:szCs w:val="32"/>
        </w:rPr>
        <w:t xml:space="preserve"> </w:t>
      </w:r>
    </w:p>
    <w:p w14:paraId="03CB687B" w14:textId="77777777" w:rsidR="00AD78FC" w:rsidRDefault="00AD78FC" w:rsidP="00AD7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(grupa wiekowa szkoły podstawowe, klasy 0-IV) </w:t>
      </w:r>
    </w:p>
    <w:p w14:paraId="2D73F600" w14:textId="77777777" w:rsidR="00AD78FC" w:rsidRDefault="00AD78FC" w:rsidP="00AD78FC">
      <w:pPr>
        <w:jc w:val="center"/>
        <w:rPr>
          <w:b/>
        </w:rPr>
      </w:pPr>
    </w:p>
    <w:p w14:paraId="54B12422" w14:textId="77777777" w:rsidR="00AD78FC" w:rsidRDefault="00AD78FC" w:rsidP="00AD78FC">
      <w:pPr>
        <w:jc w:val="center"/>
        <w:rPr>
          <w:b/>
        </w:rPr>
      </w:pPr>
      <w:r>
        <w:rPr>
          <w:b/>
        </w:rPr>
        <w:t xml:space="preserve">w ramach </w:t>
      </w:r>
    </w:p>
    <w:p w14:paraId="2AC406CB" w14:textId="77777777" w:rsidR="00AD78FC" w:rsidRPr="00AD78FC" w:rsidRDefault="00AD78FC" w:rsidP="00AD78FC">
      <w:pPr>
        <w:jc w:val="center"/>
      </w:pPr>
      <w:r>
        <w:rPr>
          <w:b/>
        </w:rPr>
        <w:t>„Programu edukacji ekologicznej dla Związku Gmin Gór Świętokrzyskich na 20</w:t>
      </w:r>
      <w:r w:rsidR="00F020C2">
        <w:rPr>
          <w:b/>
        </w:rPr>
        <w:t>2</w:t>
      </w:r>
      <w:r w:rsidR="00780534">
        <w:rPr>
          <w:b/>
        </w:rPr>
        <w:t>2</w:t>
      </w:r>
      <w:r>
        <w:rPr>
          <w:b/>
        </w:rPr>
        <w:t xml:space="preserve"> rok”</w:t>
      </w:r>
    </w:p>
    <w:p w14:paraId="3D455670" w14:textId="77777777" w:rsidR="00AD78FC" w:rsidRDefault="00AD78FC" w:rsidP="00AD78FC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 xml:space="preserve">Organizator konkursu: </w:t>
      </w:r>
      <w:r>
        <w:t>Związek Gmin Gór Świętokrzyskich.</w:t>
      </w:r>
    </w:p>
    <w:p w14:paraId="2811E579" w14:textId="77777777" w:rsidR="00AD78FC" w:rsidRDefault="00AD78FC" w:rsidP="00AD78FC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Cel konkursu:</w:t>
      </w:r>
    </w:p>
    <w:p w14:paraId="519D242E" w14:textId="77777777" w:rsidR="00AD78FC" w:rsidRDefault="00AD78FC" w:rsidP="00AD78FC">
      <w:pPr>
        <w:pStyle w:val="Akapitzlist"/>
        <w:numPr>
          <w:ilvl w:val="0"/>
          <w:numId w:val="12"/>
        </w:numPr>
        <w:tabs>
          <w:tab w:val="left" w:pos="720"/>
        </w:tabs>
        <w:suppressAutoHyphens w:val="0"/>
      </w:pPr>
      <w:r>
        <w:t>promocja zachowań proekologicznych w zakresie przeciwdziałania powstawania zjawiska smogu,</w:t>
      </w:r>
    </w:p>
    <w:p w14:paraId="1481CEA8" w14:textId="77777777" w:rsidR="00AD78FC" w:rsidRDefault="00AD78FC" w:rsidP="00AD78FC">
      <w:pPr>
        <w:pStyle w:val="Akapitzlist"/>
        <w:numPr>
          <w:ilvl w:val="0"/>
          <w:numId w:val="12"/>
        </w:numPr>
        <w:tabs>
          <w:tab w:val="left" w:pos="720"/>
        </w:tabs>
        <w:suppressAutoHyphens w:val="0"/>
      </w:pPr>
      <w:r>
        <w:t>pobudzenie postaw aktywności i kreatywności uczniów w zakresie tematyki ekologii, a w szczególności ochrony powietrza,</w:t>
      </w:r>
    </w:p>
    <w:p w14:paraId="52E1C39E" w14:textId="77777777" w:rsidR="00AD78FC" w:rsidRDefault="00AD78FC" w:rsidP="00AD78FC">
      <w:pPr>
        <w:pStyle w:val="Akapitzlist"/>
        <w:numPr>
          <w:ilvl w:val="0"/>
          <w:numId w:val="12"/>
        </w:numPr>
        <w:tabs>
          <w:tab w:val="left" w:pos="720"/>
        </w:tabs>
        <w:suppressAutoHyphens w:val="0"/>
      </w:pPr>
      <w:r>
        <w:t>zwrócenie uwagi dzieci i młodzieży na problem spalania odpadów,</w:t>
      </w:r>
    </w:p>
    <w:p w14:paraId="3A1A7444" w14:textId="77777777" w:rsidR="00AD78FC" w:rsidRDefault="00AD78FC" w:rsidP="00AD78FC">
      <w:pPr>
        <w:pStyle w:val="Akapitzlist"/>
        <w:numPr>
          <w:ilvl w:val="0"/>
          <w:numId w:val="12"/>
        </w:numPr>
        <w:tabs>
          <w:tab w:val="left" w:pos="720"/>
        </w:tabs>
        <w:suppressAutoHyphens w:val="0"/>
      </w:pPr>
      <w:r>
        <w:t>promowanie odnawialnych źródeł energii (OZE)</w:t>
      </w:r>
    </w:p>
    <w:p w14:paraId="23EB35D0" w14:textId="77777777" w:rsidR="00AD78FC" w:rsidRDefault="00AD78FC" w:rsidP="00AD78FC">
      <w:pPr>
        <w:numPr>
          <w:ilvl w:val="0"/>
          <w:numId w:val="2"/>
        </w:numPr>
        <w:tabs>
          <w:tab w:val="clear" w:pos="720"/>
          <w:tab w:val="left" w:pos="735"/>
        </w:tabs>
        <w:ind w:left="735"/>
        <w:rPr>
          <w:b/>
        </w:rPr>
      </w:pPr>
      <w:r>
        <w:rPr>
          <w:b/>
        </w:rPr>
        <w:t>Uczestnicy:</w:t>
      </w:r>
    </w:p>
    <w:p w14:paraId="117C2FA0" w14:textId="1208B6BD" w:rsidR="00AD78FC" w:rsidRDefault="00AD78FC" w:rsidP="00AD78FC">
      <w:pPr>
        <w:numPr>
          <w:ilvl w:val="0"/>
          <w:numId w:val="3"/>
        </w:numPr>
        <w:jc w:val="both"/>
      </w:pPr>
      <w:r>
        <w:t xml:space="preserve">uczestnikami konkursu są uczniowie </w:t>
      </w:r>
      <w:r>
        <w:rPr>
          <w:b/>
          <w:u w:val="single"/>
        </w:rPr>
        <w:t>SZKÓŁ PODSTAWOWYCH</w:t>
      </w:r>
      <w:r>
        <w:t xml:space="preserve"> (klasy 0-IV)</w:t>
      </w:r>
      <w:r>
        <w:tab/>
      </w:r>
      <w:r w:rsidR="00814FC8">
        <w:t xml:space="preserve">                   </w:t>
      </w:r>
      <w:r>
        <w:t xml:space="preserve">z </w:t>
      </w:r>
      <w:r w:rsidR="00C26FF5">
        <w:t xml:space="preserve">terenu </w:t>
      </w:r>
      <w:r>
        <w:t>gmin wchodzących w skład Związku Gmin Gór Świętokrzyskich ,</w:t>
      </w:r>
    </w:p>
    <w:p w14:paraId="643BD667" w14:textId="77777777" w:rsidR="00AD78FC" w:rsidRDefault="00AD78FC" w:rsidP="00AD78FC">
      <w:pPr>
        <w:numPr>
          <w:ilvl w:val="0"/>
          <w:numId w:val="3"/>
        </w:numPr>
        <w:tabs>
          <w:tab w:val="left" w:pos="360"/>
        </w:tabs>
        <w:jc w:val="both"/>
        <w:rPr>
          <w:u w:val="single"/>
        </w:rPr>
      </w:pPr>
      <w:r w:rsidRPr="009507AD">
        <w:rPr>
          <w:u w:val="single"/>
        </w:rPr>
        <w:t>do konkursu można zgłaszać tylko pracę indywidualne</w:t>
      </w:r>
    </w:p>
    <w:p w14:paraId="669D1FFB" w14:textId="77777777" w:rsidR="00F020C2" w:rsidRPr="00814FC8" w:rsidRDefault="00F020C2" w:rsidP="00AD78FC">
      <w:pPr>
        <w:numPr>
          <w:ilvl w:val="0"/>
          <w:numId w:val="3"/>
        </w:numPr>
        <w:tabs>
          <w:tab w:val="left" w:pos="360"/>
        </w:tabs>
        <w:jc w:val="both"/>
        <w:rPr>
          <w:b/>
          <w:color w:val="00B050"/>
          <w:u w:val="single"/>
        </w:rPr>
      </w:pPr>
      <w:r w:rsidRPr="00814FC8">
        <w:rPr>
          <w:b/>
          <w:color w:val="00B050"/>
          <w:u w:val="single"/>
        </w:rPr>
        <w:t>w konkursie nie mogą brać udziału laureaci poprzednich edycji konkursu</w:t>
      </w:r>
    </w:p>
    <w:p w14:paraId="34E0D5F9" w14:textId="77777777" w:rsidR="00AD78FC" w:rsidRDefault="00AD78FC" w:rsidP="00AD78FC">
      <w:pPr>
        <w:numPr>
          <w:ilvl w:val="0"/>
          <w:numId w:val="4"/>
        </w:numPr>
        <w:tabs>
          <w:tab w:val="left" w:pos="720"/>
        </w:tabs>
        <w:jc w:val="both"/>
        <w:rPr>
          <w:b/>
        </w:rPr>
      </w:pPr>
      <w:r>
        <w:rPr>
          <w:b/>
        </w:rPr>
        <w:t>Przedmiot konkursu:</w:t>
      </w:r>
    </w:p>
    <w:p w14:paraId="307D799D" w14:textId="77777777" w:rsidR="00AD78FC" w:rsidRDefault="00AD78FC" w:rsidP="00AD78FC">
      <w:pPr>
        <w:pStyle w:val="Akapitzlist"/>
        <w:numPr>
          <w:ilvl w:val="0"/>
          <w:numId w:val="13"/>
        </w:numPr>
        <w:suppressAutoHyphens w:val="0"/>
        <w:contextualSpacing w:val="0"/>
      </w:pPr>
      <w:r>
        <w:t>Przedmiotem konkursu jest wykonanie pracy plastycznej w dowolnej technice z przewodnim hasłem „Cztery pory roku z OZE”</w:t>
      </w:r>
      <w:r w:rsidRPr="0091440A">
        <w:t xml:space="preserve"> </w:t>
      </w:r>
      <w:r>
        <w:t xml:space="preserve">(klasy 0-IV). </w:t>
      </w:r>
    </w:p>
    <w:p w14:paraId="58AF52CD" w14:textId="339D584B" w:rsidR="00AD78FC" w:rsidRDefault="00AD78FC" w:rsidP="00AD78FC">
      <w:pPr>
        <w:tabs>
          <w:tab w:val="left" w:pos="30"/>
        </w:tabs>
        <w:jc w:val="both"/>
      </w:pPr>
      <w:r>
        <w:t xml:space="preserve">Tematyką jest przeciwdziałanie powstawania zjawiska smogu i sposobów walki z nim oraz promowania i wykorzystywania </w:t>
      </w:r>
      <w:r w:rsidRPr="008809EF">
        <w:rPr>
          <w:b/>
        </w:rPr>
        <w:t>odnawialnych źródeł energii</w:t>
      </w:r>
      <w:r>
        <w:t xml:space="preserve">. Praca może być wykonana </w:t>
      </w:r>
      <w:r w:rsidR="00814FC8">
        <w:t xml:space="preserve">                 </w:t>
      </w:r>
      <w:r>
        <w:t xml:space="preserve">w dowolnej technice plastycznej i nawiązywać do wskazanej tematyki. </w:t>
      </w:r>
    </w:p>
    <w:p w14:paraId="59086959" w14:textId="77777777" w:rsidR="00AD78FC" w:rsidRDefault="00AD78FC" w:rsidP="00AD78FC">
      <w:pPr>
        <w:tabs>
          <w:tab w:val="left" w:pos="30"/>
        </w:tabs>
        <w:jc w:val="both"/>
      </w:pPr>
      <w:r>
        <w:t>Każda praca ma zostać wykonana z zachowaniem jak największej staranności.</w:t>
      </w:r>
    </w:p>
    <w:p w14:paraId="32BE643C" w14:textId="77777777" w:rsidR="00AD78FC" w:rsidRDefault="00AD78FC" w:rsidP="00AD78FC">
      <w:pPr>
        <w:tabs>
          <w:tab w:val="left" w:pos="30"/>
        </w:tabs>
        <w:jc w:val="both"/>
      </w:pPr>
      <w:r>
        <w:t xml:space="preserve">Indywidualne prace należy dostarczyć do Urzędu Gminy. </w:t>
      </w:r>
    </w:p>
    <w:p w14:paraId="4D1810A9" w14:textId="77777777" w:rsidR="00AD78FC" w:rsidRDefault="00AD78FC" w:rsidP="00AD78FC">
      <w:pPr>
        <w:tabs>
          <w:tab w:val="left" w:pos="30"/>
        </w:tabs>
        <w:jc w:val="both"/>
      </w:pPr>
      <w:r>
        <w:rPr>
          <w:rStyle w:val="Pogrubienie"/>
          <w:b w:val="0"/>
          <w:bCs w:val="0"/>
        </w:rPr>
        <w:t>D</w:t>
      </w:r>
      <w:r>
        <w:t xml:space="preserve">ostarczone prace nie podlegają zwrotowi. Do każdej pracy należy dołączyć </w:t>
      </w:r>
      <w:r>
        <w:rPr>
          <w:b/>
          <w:bCs/>
        </w:rPr>
        <w:t>ankietę zgłoszeniową.</w:t>
      </w:r>
      <w:r>
        <w:t xml:space="preserve"> </w:t>
      </w:r>
    </w:p>
    <w:p w14:paraId="2F440C72" w14:textId="77777777" w:rsidR="00AD78FC" w:rsidRDefault="00AD78FC" w:rsidP="00AD78FC">
      <w:pPr>
        <w:numPr>
          <w:ilvl w:val="0"/>
          <w:numId w:val="4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Ocena:</w:t>
      </w:r>
    </w:p>
    <w:p w14:paraId="609E3E37" w14:textId="77777777" w:rsidR="00AD78FC" w:rsidRDefault="00AD78FC" w:rsidP="00AD78FC">
      <w:pPr>
        <w:numPr>
          <w:ilvl w:val="0"/>
          <w:numId w:val="5"/>
        </w:numPr>
        <w:tabs>
          <w:tab w:val="left" w:pos="360"/>
        </w:tabs>
      </w:pPr>
      <w:r>
        <w:t xml:space="preserve">zgodność z tematem konkursu </w:t>
      </w:r>
    </w:p>
    <w:p w14:paraId="31C5A4CA" w14:textId="77777777" w:rsidR="00AD78FC" w:rsidRDefault="00AD78FC" w:rsidP="00AD78FC">
      <w:pPr>
        <w:numPr>
          <w:ilvl w:val="0"/>
          <w:numId w:val="5"/>
        </w:numPr>
        <w:tabs>
          <w:tab w:val="left" w:pos="360"/>
        </w:tabs>
      </w:pPr>
      <w:r>
        <w:t>ocenie podlegać będzie pomysłowość oraz estetyka wykonania pracy</w:t>
      </w:r>
    </w:p>
    <w:p w14:paraId="064FA6F0" w14:textId="77777777" w:rsidR="00AD78FC" w:rsidRDefault="00AD78FC" w:rsidP="00AD78FC">
      <w:pPr>
        <w:numPr>
          <w:ilvl w:val="0"/>
          <w:numId w:val="5"/>
        </w:numPr>
        <w:tabs>
          <w:tab w:val="left" w:pos="360"/>
        </w:tabs>
      </w:pPr>
      <w:r>
        <w:t>oceniania będzie pomysłowość</w:t>
      </w:r>
    </w:p>
    <w:p w14:paraId="38C3F897" w14:textId="77777777" w:rsidR="00AD78FC" w:rsidRDefault="00AD78FC" w:rsidP="00AD78FC">
      <w:pPr>
        <w:numPr>
          <w:ilvl w:val="0"/>
          <w:numId w:val="5"/>
        </w:numPr>
        <w:tabs>
          <w:tab w:val="left" w:pos="360"/>
        </w:tabs>
      </w:pPr>
      <w:r>
        <w:t>oceny prac dokona niezależne jury powołane przez organizatora;</w:t>
      </w:r>
    </w:p>
    <w:p w14:paraId="5124838F" w14:textId="77777777" w:rsidR="00AD78FC" w:rsidRDefault="00AD78FC" w:rsidP="00AD78FC">
      <w:pPr>
        <w:numPr>
          <w:ilvl w:val="0"/>
          <w:numId w:val="5"/>
        </w:numPr>
        <w:tabs>
          <w:tab w:val="left" w:pos="360"/>
        </w:tabs>
        <w:rPr>
          <w:u w:val="single"/>
        </w:rPr>
      </w:pPr>
      <w:r>
        <w:rPr>
          <w:u w:val="single"/>
        </w:rPr>
        <w:t>3 najciekawsze prace zostaną nagrodzone nagrodami rzeczowymi;</w:t>
      </w:r>
    </w:p>
    <w:p w14:paraId="00D7E277" w14:textId="77777777" w:rsidR="00F020C2" w:rsidRPr="00AD78FC" w:rsidRDefault="00F020C2" w:rsidP="00F020C2">
      <w:pPr>
        <w:ind w:left="360"/>
        <w:rPr>
          <w:u w:val="single"/>
        </w:rPr>
      </w:pPr>
    </w:p>
    <w:p w14:paraId="751796B7" w14:textId="77777777" w:rsidR="00AD78FC" w:rsidRDefault="00AD78FC" w:rsidP="00AD78FC">
      <w:pPr>
        <w:numPr>
          <w:ilvl w:val="0"/>
          <w:numId w:val="10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Terminy:</w:t>
      </w:r>
    </w:p>
    <w:p w14:paraId="24FDE01F" w14:textId="66A6CA1D" w:rsidR="00AD78FC" w:rsidRDefault="00AD78FC" w:rsidP="00AD78FC">
      <w:pPr>
        <w:numPr>
          <w:ilvl w:val="0"/>
          <w:numId w:val="7"/>
        </w:numPr>
        <w:tabs>
          <w:tab w:val="left" w:pos="360"/>
        </w:tabs>
      </w:pPr>
      <w:r>
        <w:t xml:space="preserve">prace należy dostarczyć do siedziby współorganizatora, </w:t>
      </w:r>
      <w:r>
        <w:rPr>
          <w:b/>
          <w:bCs/>
        </w:rPr>
        <w:t xml:space="preserve">Urząd </w:t>
      </w:r>
      <w:r w:rsidR="00814FC8">
        <w:rPr>
          <w:b/>
          <w:bCs/>
        </w:rPr>
        <w:t xml:space="preserve">Miasta i </w:t>
      </w:r>
      <w:r>
        <w:rPr>
          <w:b/>
          <w:bCs/>
        </w:rPr>
        <w:t>Gminy</w:t>
      </w:r>
      <w:r w:rsidR="00C26FF5">
        <w:rPr>
          <w:b/>
          <w:bCs/>
        </w:rPr>
        <w:t xml:space="preserve"> </w:t>
      </w:r>
      <w:r w:rsidR="00814FC8">
        <w:rPr>
          <w:b/>
          <w:bCs/>
        </w:rPr>
        <w:t xml:space="preserve">                       </w:t>
      </w:r>
      <w:r>
        <w:rPr>
          <w:b/>
          <w:bCs/>
        </w:rPr>
        <w:t>w</w:t>
      </w:r>
      <w:r w:rsidR="00814FC8">
        <w:rPr>
          <w:b/>
          <w:bCs/>
        </w:rPr>
        <w:t xml:space="preserve"> Suchedniowie</w:t>
      </w:r>
      <w:r w:rsidR="00E922FC">
        <w:rPr>
          <w:b/>
          <w:bCs/>
        </w:rPr>
        <w:t xml:space="preserve"> </w:t>
      </w:r>
      <w:r>
        <w:rPr>
          <w:b/>
          <w:bCs/>
        </w:rPr>
        <w:t xml:space="preserve">do dnia </w:t>
      </w:r>
      <w:r w:rsidR="00F53CCF">
        <w:rPr>
          <w:b/>
          <w:bCs/>
        </w:rPr>
        <w:t>16.09.2022</w:t>
      </w:r>
      <w:r>
        <w:rPr>
          <w:b/>
          <w:bCs/>
        </w:rPr>
        <w:t xml:space="preserve"> r. </w:t>
      </w:r>
      <w:r w:rsidR="00F53CCF">
        <w:rPr>
          <w:b/>
          <w:bCs/>
        </w:rPr>
        <w:t xml:space="preserve"> do godz. 12.00</w:t>
      </w:r>
    </w:p>
    <w:p w14:paraId="3A8BCB05" w14:textId="77777777" w:rsidR="00AD78FC" w:rsidRDefault="00AD78FC" w:rsidP="00AD78FC">
      <w:pPr>
        <w:numPr>
          <w:ilvl w:val="0"/>
          <w:numId w:val="7"/>
        </w:numPr>
        <w:tabs>
          <w:tab w:val="left" w:pos="360"/>
        </w:tabs>
      </w:pPr>
      <w:r>
        <w:t>konkurs zostanie rozstrzygnięty przez jury konkursowe powołane przez organizatora;</w:t>
      </w:r>
    </w:p>
    <w:p w14:paraId="1FF85CC7" w14:textId="77777777" w:rsidR="00AD78FC" w:rsidRDefault="00AD78FC" w:rsidP="00AD78FC">
      <w:pPr>
        <w:numPr>
          <w:ilvl w:val="0"/>
          <w:numId w:val="7"/>
        </w:numPr>
        <w:tabs>
          <w:tab w:val="left" w:pos="360"/>
        </w:tabs>
      </w:pPr>
      <w:r>
        <w:t>o terminie rozstrzygnięcia konkursu i wręczenia nagród uczestnicy zostaną powiadomieni oddzielnym komunikatem</w:t>
      </w:r>
    </w:p>
    <w:p w14:paraId="160C0F98" w14:textId="77777777" w:rsidR="00AD78FC" w:rsidRDefault="00AD78FC" w:rsidP="00AD78FC">
      <w:pPr>
        <w:numPr>
          <w:ilvl w:val="0"/>
          <w:numId w:val="7"/>
        </w:numPr>
        <w:tabs>
          <w:tab w:val="left" w:pos="360"/>
        </w:tabs>
        <w:rPr>
          <w:b/>
        </w:rPr>
      </w:pPr>
      <w:r>
        <w:t>organizator zaprasza do oglądania wystawy konkursowej</w:t>
      </w:r>
      <w:r w:rsidR="00E922FC">
        <w:t xml:space="preserve">. </w:t>
      </w:r>
    </w:p>
    <w:p w14:paraId="67BEF0C4" w14:textId="77777777" w:rsidR="00AD78FC" w:rsidRDefault="00AD78FC" w:rsidP="00AD78FC">
      <w:r>
        <w:rPr>
          <w:b/>
        </w:rPr>
        <w:t>UWAGA!</w:t>
      </w:r>
      <w:r>
        <w:t xml:space="preserve"> </w:t>
      </w:r>
    </w:p>
    <w:p w14:paraId="23277209" w14:textId="5E7F296B" w:rsidR="00AD78FC" w:rsidRDefault="00AD78FC" w:rsidP="006279E3">
      <w:pPr>
        <w:rPr>
          <w:b/>
          <w:u w:val="single"/>
        </w:rPr>
        <w:sectPr w:rsidR="00AD78FC">
          <w:footerReference w:type="default" r:id="rId7"/>
          <w:footnotePr>
            <w:pos w:val="beneathText"/>
          </w:footnotePr>
          <w:pgSz w:w="11905" w:h="16837"/>
          <w:pgMar w:top="851" w:right="1417" w:bottom="426" w:left="1417" w:header="708" w:footer="708" w:gutter="0"/>
          <w:cols w:space="708"/>
        </w:sectPr>
      </w:pPr>
      <w:r>
        <w:rPr>
          <w:b/>
        </w:rPr>
        <w:t xml:space="preserve">Więcej informacji o konkursie można uzyskać w </w:t>
      </w:r>
      <w:bookmarkStart w:id="0" w:name="_Hlk112659394"/>
      <w:r>
        <w:rPr>
          <w:b/>
        </w:rPr>
        <w:t xml:space="preserve">Urzędzie </w:t>
      </w:r>
      <w:r w:rsidR="00814FC8">
        <w:rPr>
          <w:b/>
        </w:rPr>
        <w:t xml:space="preserve">Miasta i </w:t>
      </w:r>
      <w:r>
        <w:rPr>
          <w:b/>
        </w:rPr>
        <w:t xml:space="preserve">Gminy </w:t>
      </w:r>
      <w:r w:rsidR="00814FC8">
        <w:rPr>
          <w:b/>
        </w:rPr>
        <w:t xml:space="preserve">                              </w:t>
      </w:r>
      <w:r w:rsidR="00E922FC">
        <w:rPr>
          <w:b/>
        </w:rPr>
        <w:t>w</w:t>
      </w:r>
      <w:r w:rsidR="00814FC8">
        <w:rPr>
          <w:b/>
        </w:rPr>
        <w:t xml:space="preserve"> Suchedniowie,</w:t>
      </w:r>
      <w:r w:rsidR="00814FC8" w:rsidRPr="00814FC8">
        <w:rPr>
          <w:b/>
        </w:rPr>
        <w:t xml:space="preserve"> </w:t>
      </w:r>
      <w:r w:rsidR="00814FC8">
        <w:rPr>
          <w:b/>
        </w:rPr>
        <w:t>tel.  41/25-43-186 w.60</w:t>
      </w:r>
      <w:r w:rsidR="00E922FC">
        <w:rPr>
          <w:b/>
        </w:rPr>
        <w:t xml:space="preserve"> </w:t>
      </w:r>
      <w:bookmarkEnd w:id="0"/>
    </w:p>
    <w:p w14:paraId="3B4E8D26" w14:textId="77777777" w:rsidR="00AD78FC" w:rsidRDefault="00AD78FC" w:rsidP="00AD78F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Ankieta zgłoszeniowa</w:t>
      </w:r>
    </w:p>
    <w:p w14:paraId="4F89C864" w14:textId="77777777" w:rsidR="00AD78FC" w:rsidRDefault="00AD78FC" w:rsidP="00AD78FC">
      <w:pPr>
        <w:jc w:val="center"/>
        <w:rPr>
          <w:b/>
          <w:u w:val="single"/>
        </w:rPr>
      </w:pPr>
    </w:p>
    <w:p w14:paraId="73D97925" w14:textId="77777777" w:rsidR="00AD78FC" w:rsidRPr="00E32641" w:rsidRDefault="00AD78FC" w:rsidP="00AD78FC">
      <w:pPr>
        <w:jc w:val="center"/>
        <w:rPr>
          <w:b/>
          <w:sz w:val="28"/>
          <w:szCs w:val="28"/>
        </w:rPr>
      </w:pPr>
      <w:r>
        <w:rPr>
          <w:b/>
        </w:rPr>
        <w:t>NA</w:t>
      </w:r>
      <w:r w:rsidRPr="00E32641">
        <w:rPr>
          <w:b/>
        </w:rPr>
        <w:t xml:space="preserve"> PRACĘ PLASTYCZNĄ</w:t>
      </w:r>
    </w:p>
    <w:p w14:paraId="790971F4" w14:textId="77777777" w:rsidR="00AD78FC" w:rsidRPr="00C4703E" w:rsidRDefault="00AD78FC" w:rsidP="00AD7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Rok bez smogu w Górach Świętokrzyskich</w:t>
      </w:r>
      <w:r w:rsidRPr="00851466">
        <w:rPr>
          <w:b/>
          <w:sz w:val="32"/>
          <w:szCs w:val="32"/>
        </w:rPr>
        <w:t>”</w:t>
      </w:r>
      <w:r w:rsidRPr="00C4703E">
        <w:rPr>
          <w:b/>
          <w:sz w:val="32"/>
          <w:szCs w:val="32"/>
        </w:rPr>
        <w:t xml:space="preserve"> </w:t>
      </w:r>
    </w:p>
    <w:p w14:paraId="7A65A508" w14:textId="77777777" w:rsidR="00AD78FC" w:rsidRDefault="00AD78FC" w:rsidP="00AD7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(grupa wiekowa szkoły podstawowe, klasy 0- IV)</w:t>
      </w:r>
    </w:p>
    <w:p w14:paraId="28792CCD" w14:textId="77777777" w:rsidR="00AD78FC" w:rsidRDefault="00AD78FC" w:rsidP="00AD78FC">
      <w:pPr>
        <w:jc w:val="center"/>
        <w:rPr>
          <w:b/>
        </w:rPr>
      </w:pPr>
      <w:r>
        <w:rPr>
          <w:b/>
        </w:rPr>
        <w:br/>
        <w:t xml:space="preserve">w ramach </w:t>
      </w:r>
    </w:p>
    <w:p w14:paraId="4BB888EB" w14:textId="77777777" w:rsidR="00AD78FC" w:rsidRDefault="00AD78FC" w:rsidP="00AD78FC">
      <w:pPr>
        <w:jc w:val="center"/>
        <w:rPr>
          <w:b/>
        </w:rPr>
      </w:pPr>
      <w:r>
        <w:rPr>
          <w:b/>
        </w:rPr>
        <w:t>„Programu edukacji ekologicznej dla Związku Gmin Gór Świętokrzyskich na 20</w:t>
      </w:r>
      <w:r w:rsidR="00F020C2">
        <w:rPr>
          <w:b/>
        </w:rPr>
        <w:t>2</w:t>
      </w:r>
      <w:r w:rsidR="00780534">
        <w:rPr>
          <w:b/>
        </w:rPr>
        <w:t>2</w:t>
      </w:r>
      <w:r>
        <w:rPr>
          <w:b/>
        </w:rPr>
        <w:t xml:space="preserve"> rok”</w:t>
      </w:r>
    </w:p>
    <w:p w14:paraId="01696E0D" w14:textId="77777777" w:rsidR="00AD78FC" w:rsidRDefault="00AD78FC" w:rsidP="00AD78FC">
      <w:pPr>
        <w:jc w:val="center"/>
      </w:pPr>
    </w:p>
    <w:p w14:paraId="44AF918F" w14:textId="77777777" w:rsidR="00AD78FC" w:rsidRDefault="00AD78FC" w:rsidP="00AD78FC">
      <w:pPr>
        <w:jc w:val="center"/>
      </w:pPr>
      <w:r>
        <w:t xml:space="preserve">Zgłaszam udział w Konkursie </w:t>
      </w:r>
    </w:p>
    <w:p w14:paraId="1E6FF491" w14:textId="77777777" w:rsidR="00AD78FC" w:rsidRDefault="00AD78FC" w:rsidP="00AD78FC">
      <w:pPr>
        <w:jc w:val="center"/>
        <w:rPr>
          <w:b/>
        </w:rPr>
      </w:pPr>
    </w:p>
    <w:p w14:paraId="480626E8" w14:textId="77777777" w:rsidR="00AD78FC" w:rsidRDefault="00AD78FC" w:rsidP="00AD78FC">
      <w:pPr>
        <w:jc w:val="center"/>
      </w:pPr>
    </w:p>
    <w:p w14:paraId="2F0F7005" w14:textId="77777777" w:rsidR="00AD78FC" w:rsidRDefault="00AD78FC" w:rsidP="00AD78FC">
      <w:pPr>
        <w:jc w:val="center"/>
      </w:pPr>
    </w:p>
    <w:p w14:paraId="7E492C35" w14:textId="77777777" w:rsidR="00AD78FC" w:rsidRDefault="00AD78FC" w:rsidP="00AD78FC">
      <w:pPr>
        <w:jc w:val="both"/>
        <w:rPr>
          <w:b/>
          <w:bCs/>
        </w:rPr>
      </w:pPr>
      <w:r>
        <w:rPr>
          <w:b/>
          <w:bCs/>
        </w:rPr>
        <w:t xml:space="preserve">Dane osobowe uczestnika konkursu: </w:t>
      </w:r>
    </w:p>
    <w:p w14:paraId="5831D687" w14:textId="77777777" w:rsidR="00AD78FC" w:rsidRDefault="00AD78FC" w:rsidP="00AD78FC">
      <w:pPr>
        <w:ind w:left="720"/>
        <w:jc w:val="both"/>
      </w:pPr>
    </w:p>
    <w:p w14:paraId="0AFFDAD4" w14:textId="77777777" w:rsidR="00AD78FC" w:rsidRDefault="00AD78FC" w:rsidP="00AD78FC">
      <w:pPr>
        <w:jc w:val="both"/>
      </w:pPr>
      <w:r>
        <w:t>Imię i nazwisko.............................................................................................................................</w:t>
      </w:r>
    </w:p>
    <w:p w14:paraId="147AAC11" w14:textId="77777777" w:rsidR="00AD78FC" w:rsidRDefault="00AD78FC" w:rsidP="00AD78FC">
      <w:pPr>
        <w:jc w:val="both"/>
      </w:pPr>
    </w:p>
    <w:p w14:paraId="4127D2BB" w14:textId="77777777" w:rsidR="00AD78FC" w:rsidRDefault="00AD78FC" w:rsidP="00AD78FC">
      <w:pPr>
        <w:jc w:val="both"/>
      </w:pPr>
      <w:r>
        <w:t>Adres.............................................................................................................................................</w:t>
      </w:r>
    </w:p>
    <w:p w14:paraId="2FCC1F82" w14:textId="77777777" w:rsidR="00AD78FC" w:rsidRDefault="00AD78FC" w:rsidP="00AD78FC">
      <w:pPr>
        <w:ind w:left="720"/>
      </w:pPr>
    </w:p>
    <w:p w14:paraId="44E19452" w14:textId="77777777" w:rsidR="00AD78FC" w:rsidRDefault="00AD78FC" w:rsidP="00AD78FC">
      <w:r>
        <w:t>Klasa..............................................................................................................................................</w:t>
      </w:r>
    </w:p>
    <w:p w14:paraId="1D03DC51" w14:textId="77777777" w:rsidR="00AD78FC" w:rsidRDefault="00AD78FC" w:rsidP="00AD78FC"/>
    <w:p w14:paraId="3827D0B0" w14:textId="77777777" w:rsidR="00AD78FC" w:rsidRDefault="00AD78FC" w:rsidP="00AD78FC">
      <w:pPr>
        <w:rPr>
          <w:b/>
          <w:bCs/>
        </w:rPr>
      </w:pPr>
      <w:r>
        <w:rPr>
          <w:b/>
          <w:bCs/>
        </w:rPr>
        <w:t>Opiekun:</w:t>
      </w:r>
    </w:p>
    <w:p w14:paraId="6A7DD1CB" w14:textId="77777777" w:rsidR="00AD78FC" w:rsidRDefault="00AD78FC" w:rsidP="00AD78FC"/>
    <w:p w14:paraId="77E63B20" w14:textId="77777777" w:rsidR="00AD78FC" w:rsidRDefault="00AD78FC" w:rsidP="00AD78FC">
      <w:pPr>
        <w:jc w:val="both"/>
      </w:pPr>
      <w:r>
        <w:t>Imię i nazwisko.............................................................................................................................</w:t>
      </w:r>
    </w:p>
    <w:p w14:paraId="5677276B" w14:textId="77777777" w:rsidR="00AD78FC" w:rsidRDefault="00AD78FC" w:rsidP="00AD78FC">
      <w:pPr>
        <w:jc w:val="both"/>
      </w:pPr>
    </w:p>
    <w:p w14:paraId="34302A2F" w14:textId="77777777" w:rsidR="00AD78FC" w:rsidRDefault="00AD78FC" w:rsidP="00AD78FC">
      <w:r>
        <w:t>Telefon..........................................................................................................................................</w:t>
      </w:r>
    </w:p>
    <w:p w14:paraId="36CF1FA5" w14:textId="77777777" w:rsidR="00AD78FC" w:rsidRDefault="00AD78FC" w:rsidP="00AD78FC"/>
    <w:p w14:paraId="42FDDD39" w14:textId="77777777" w:rsidR="00AD78FC" w:rsidRDefault="00AD78FC" w:rsidP="00AD78FC"/>
    <w:p w14:paraId="201CBD35" w14:textId="77777777" w:rsidR="00AD78FC" w:rsidRDefault="00AD78FC" w:rsidP="00AD78FC"/>
    <w:p w14:paraId="09936A81" w14:textId="77777777" w:rsidR="00AD78FC" w:rsidRPr="00951644" w:rsidRDefault="00AD78FC" w:rsidP="00AD78FC">
      <w:pPr>
        <w:jc w:val="both"/>
      </w:pPr>
    </w:p>
    <w:p w14:paraId="0AC0CBCB" w14:textId="0BFAB514" w:rsidR="00814FC8" w:rsidRPr="00413672" w:rsidRDefault="00AD78FC" w:rsidP="00814FC8">
      <w:pPr>
        <w:jc w:val="both"/>
      </w:pPr>
      <w:bookmarkStart w:id="1" w:name="_Hlk112659752"/>
      <w:r w:rsidRPr="00951644">
        <w:t xml:space="preserve">Wypełnioną ankietę wraz z pracą należy zgłosić </w:t>
      </w:r>
      <w:bookmarkStart w:id="2" w:name="_Hlk112659595"/>
      <w:r w:rsidR="00814FC8">
        <w:t>do 16.09.2022</w:t>
      </w:r>
      <w:r w:rsidRPr="00951644">
        <w:t xml:space="preserve"> r. do</w:t>
      </w:r>
      <w:r w:rsidR="00814FC8">
        <w:t xml:space="preserve"> godz. 12</w:t>
      </w:r>
      <w:r w:rsidR="00814FC8" w:rsidRPr="00814FC8">
        <w:rPr>
          <w:u w:val="single"/>
          <w:vertAlign w:val="superscript"/>
        </w:rPr>
        <w:t>00</w:t>
      </w:r>
      <w:r w:rsidRPr="00951644">
        <w:t xml:space="preserve"> </w:t>
      </w:r>
      <w:r w:rsidR="00814FC8">
        <w:t xml:space="preserve">     </w:t>
      </w:r>
      <w:r w:rsidR="0063317A">
        <w:t xml:space="preserve">                                      </w:t>
      </w:r>
      <w:bookmarkStart w:id="3" w:name="_GoBack"/>
      <w:bookmarkEnd w:id="3"/>
      <w:r w:rsidR="00814FC8">
        <w:t xml:space="preserve">do koordynatora:  Beaty </w:t>
      </w:r>
      <w:r w:rsidR="00814FC8" w:rsidRPr="00413672">
        <w:t>Kaszuba</w:t>
      </w:r>
      <w:r w:rsidR="00814FC8">
        <w:t xml:space="preserve"> -</w:t>
      </w:r>
      <w:r w:rsidR="00814FC8" w:rsidRPr="00413672">
        <w:t xml:space="preserve"> </w:t>
      </w:r>
      <w:r w:rsidR="00814FC8">
        <w:t xml:space="preserve">inspektora do spraw edukacji </w:t>
      </w:r>
      <w:r w:rsidR="00814FC8" w:rsidRPr="00413672">
        <w:t>w Urzędzie Miasta i Gminy w Suchedniowie.</w:t>
      </w:r>
    </w:p>
    <w:p w14:paraId="77699EF1" w14:textId="2156E066" w:rsidR="00AD78FC" w:rsidRPr="00951644" w:rsidRDefault="00AD78FC" w:rsidP="00AD78FC">
      <w:pPr>
        <w:jc w:val="both"/>
      </w:pPr>
    </w:p>
    <w:bookmarkEnd w:id="1"/>
    <w:p w14:paraId="2A0379B7" w14:textId="3496F452" w:rsidR="00AD78FC" w:rsidRDefault="00AD78FC" w:rsidP="00AD78FC">
      <w:pPr>
        <w:tabs>
          <w:tab w:val="left" w:pos="2556"/>
        </w:tabs>
        <w:jc w:val="both"/>
      </w:pPr>
    </w:p>
    <w:bookmarkEnd w:id="2"/>
    <w:p w14:paraId="1E27C349" w14:textId="767B84A8" w:rsidR="00F53CCF" w:rsidRDefault="00F53CCF" w:rsidP="00AD78FC">
      <w:pPr>
        <w:tabs>
          <w:tab w:val="left" w:pos="2556"/>
        </w:tabs>
        <w:jc w:val="both"/>
      </w:pPr>
    </w:p>
    <w:p w14:paraId="7B9D299F" w14:textId="5752BE0F" w:rsidR="00F53CCF" w:rsidRDefault="00F53CCF" w:rsidP="00AD78FC">
      <w:pPr>
        <w:tabs>
          <w:tab w:val="left" w:pos="2556"/>
        </w:tabs>
        <w:jc w:val="both"/>
      </w:pPr>
    </w:p>
    <w:p w14:paraId="1C5224B0" w14:textId="1656223F" w:rsidR="00F53CCF" w:rsidRDefault="00F53CCF" w:rsidP="00AD78FC">
      <w:pPr>
        <w:tabs>
          <w:tab w:val="left" w:pos="2556"/>
        </w:tabs>
        <w:jc w:val="both"/>
      </w:pPr>
    </w:p>
    <w:p w14:paraId="016C881B" w14:textId="3BAE36A5" w:rsidR="00F53CCF" w:rsidRDefault="00F53CCF" w:rsidP="00AD78FC">
      <w:pPr>
        <w:tabs>
          <w:tab w:val="left" w:pos="2556"/>
        </w:tabs>
        <w:jc w:val="both"/>
      </w:pPr>
    </w:p>
    <w:p w14:paraId="257332AF" w14:textId="4F6C213D" w:rsidR="00F53CCF" w:rsidRDefault="00F53CCF" w:rsidP="00AD78FC">
      <w:pPr>
        <w:tabs>
          <w:tab w:val="left" w:pos="2556"/>
        </w:tabs>
        <w:jc w:val="both"/>
      </w:pPr>
    </w:p>
    <w:p w14:paraId="02440DCF" w14:textId="07D28037" w:rsidR="00F53CCF" w:rsidRDefault="00F53CCF" w:rsidP="00AD78FC">
      <w:pPr>
        <w:tabs>
          <w:tab w:val="left" w:pos="2556"/>
        </w:tabs>
        <w:jc w:val="both"/>
      </w:pPr>
    </w:p>
    <w:p w14:paraId="318D726F" w14:textId="1A6BDC7E" w:rsidR="00F53CCF" w:rsidRDefault="00F53CCF" w:rsidP="00AD78FC">
      <w:pPr>
        <w:tabs>
          <w:tab w:val="left" w:pos="2556"/>
        </w:tabs>
        <w:jc w:val="both"/>
      </w:pPr>
    </w:p>
    <w:p w14:paraId="36F67FA4" w14:textId="298B78B4" w:rsidR="00F53CCF" w:rsidRDefault="00F53CCF" w:rsidP="00AD78FC">
      <w:pPr>
        <w:tabs>
          <w:tab w:val="left" w:pos="2556"/>
        </w:tabs>
        <w:jc w:val="both"/>
      </w:pPr>
    </w:p>
    <w:p w14:paraId="66A26383" w14:textId="7ED0756C" w:rsidR="00F53CCF" w:rsidRDefault="00F53CCF" w:rsidP="00AD78FC">
      <w:pPr>
        <w:tabs>
          <w:tab w:val="left" w:pos="2556"/>
        </w:tabs>
        <w:jc w:val="both"/>
      </w:pPr>
    </w:p>
    <w:p w14:paraId="1E35B276" w14:textId="0D0C2705" w:rsidR="00F53CCF" w:rsidRDefault="00F53CCF" w:rsidP="00AD78FC">
      <w:pPr>
        <w:tabs>
          <w:tab w:val="left" w:pos="2556"/>
        </w:tabs>
        <w:jc w:val="both"/>
      </w:pPr>
    </w:p>
    <w:p w14:paraId="2641AF9A" w14:textId="40FA770B" w:rsidR="00F53CCF" w:rsidRDefault="00F53CCF" w:rsidP="00AD78FC">
      <w:pPr>
        <w:tabs>
          <w:tab w:val="left" w:pos="2556"/>
        </w:tabs>
        <w:jc w:val="both"/>
      </w:pPr>
    </w:p>
    <w:p w14:paraId="63B5C180" w14:textId="4ECD49E7" w:rsidR="00F53CCF" w:rsidRDefault="00F53CCF" w:rsidP="00AD78FC">
      <w:pPr>
        <w:tabs>
          <w:tab w:val="left" w:pos="2556"/>
        </w:tabs>
        <w:jc w:val="both"/>
      </w:pPr>
    </w:p>
    <w:p w14:paraId="287793FE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646464"/>
        </w:rPr>
      </w:pPr>
      <w:r>
        <w:rPr>
          <w:rFonts w:ascii="Arial" w:hAnsi="Arial" w:cs="Arial"/>
          <w:color w:val="646464"/>
        </w:rPr>
        <w:t>…………………………………………..</w:t>
      </w:r>
    </w:p>
    <w:p w14:paraId="0E754B92" w14:textId="77777777" w:rsidR="002909DA" w:rsidRPr="001A17CF" w:rsidRDefault="002909DA" w:rsidP="002909DA">
      <w:pPr>
        <w:pStyle w:val="NormalnyWeb"/>
        <w:shd w:val="clear" w:color="auto" w:fill="FFFFFF"/>
        <w:spacing w:before="0" w:beforeAutospacing="0" w:after="0" w:afterAutospacing="0"/>
        <w:rPr>
          <w:i/>
          <w:iCs/>
          <w:color w:val="646464"/>
          <w:sz w:val="20"/>
          <w:szCs w:val="20"/>
        </w:rPr>
      </w:pPr>
      <w:r w:rsidRPr="001A17CF">
        <w:rPr>
          <w:i/>
          <w:iCs/>
          <w:color w:val="646464"/>
          <w:sz w:val="20"/>
          <w:szCs w:val="20"/>
        </w:rPr>
        <w:t>(Nazwa szkoły)</w:t>
      </w:r>
    </w:p>
    <w:p w14:paraId="44E0E0C7" w14:textId="77777777" w:rsidR="002909DA" w:rsidRPr="00965312" w:rsidRDefault="002909DA" w:rsidP="002909DA">
      <w:pPr>
        <w:pStyle w:val="NormalnyWeb"/>
        <w:shd w:val="clear" w:color="auto" w:fill="FFFFFF"/>
        <w:spacing w:before="240" w:beforeAutospacing="0" w:after="240" w:afterAutospacing="0"/>
        <w:jc w:val="both"/>
        <w:rPr>
          <w:b/>
        </w:rPr>
      </w:pPr>
      <w:r w:rsidRPr="00965312">
        <w:rPr>
          <w:b/>
        </w:rPr>
        <w:t>OŚWIADCZENIE RODZICA/OPIEKUNA PRAWNEGO** O WYRAŻENIU ZGODY NA UDZIAŁ DZIECKA W KONKURSIE</w:t>
      </w:r>
      <w:r>
        <w:rPr>
          <w:b/>
        </w:rPr>
        <w:t xml:space="preserve"> pn. „ROK BEZ SMOGU W GÓRACH ŚWIĘTOKRZYSKICH”</w:t>
      </w:r>
      <w:r w:rsidRPr="00965312">
        <w:rPr>
          <w:b/>
        </w:rPr>
        <w:t xml:space="preserve"> </w:t>
      </w:r>
    </w:p>
    <w:p w14:paraId="021C09BD" w14:textId="280C9D36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  <w:r>
        <w:t>…………………………………………………………………………………………………</w:t>
      </w:r>
    </w:p>
    <w:p w14:paraId="08AE4A2A" w14:textId="77777777" w:rsidR="002909DA" w:rsidRPr="001A17CF" w:rsidRDefault="002909DA" w:rsidP="002909DA">
      <w:pPr>
        <w:pStyle w:val="NormalnyWeb"/>
        <w:shd w:val="clear" w:color="auto" w:fill="FFFFFF"/>
        <w:spacing w:before="0" w:beforeAutospacing="0" w:after="0" w:afterAutospacing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1A17CF">
        <w:rPr>
          <w:i/>
          <w:iCs/>
          <w:sz w:val="20"/>
          <w:szCs w:val="20"/>
        </w:rPr>
        <w:t>Imię i nazwisko dziecka</w:t>
      </w:r>
      <w:r>
        <w:rPr>
          <w:i/>
          <w:iCs/>
          <w:sz w:val="20"/>
          <w:szCs w:val="20"/>
        </w:rPr>
        <w:t>)</w:t>
      </w:r>
    </w:p>
    <w:p w14:paraId="215FF113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  <w:r>
        <w:t xml:space="preserve"> ………………………………</w:t>
      </w:r>
    </w:p>
    <w:p w14:paraId="78B018C4" w14:textId="77777777" w:rsidR="002909DA" w:rsidRPr="001A17CF" w:rsidRDefault="002909DA" w:rsidP="002909DA">
      <w:pPr>
        <w:pStyle w:val="NormalnyWeb"/>
        <w:shd w:val="clear" w:color="auto" w:fill="FFFFFF"/>
        <w:spacing w:before="0" w:beforeAutospacing="0" w:after="0" w:afterAutospacing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1A17CF">
        <w:rPr>
          <w:i/>
          <w:iCs/>
          <w:sz w:val="20"/>
          <w:szCs w:val="20"/>
        </w:rPr>
        <w:t>klasa</w:t>
      </w:r>
      <w:r>
        <w:rPr>
          <w:i/>
          <w:iCs/>
          <w:sz w:val="20"/>
          <w:szCs w:val="20"/>
        </w:rPr>
        <w:t>)</w:t>
      </w:r>
    </w:p>
    <w:p w14:paraId="16B314F9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</w:p>
    <w:p w14:paraId="6F3856C4" w14:textId="77777777" w:rsidR="002909DA" w:rsidRPr="00965312" w:rsidRDefault="002909DA" w:rsidP="002909DA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965312">
        <w:rPr>
          <w:b/>
        </w:rPr>
        <w:t xml:space="preserve">WYRAŻAM ZGODĘ JAKO RODZIC/OPIEKUN PRAWNY** NA UDZIAŁ MOJEGO DZIECKA: </w:t>
      </w:r>
    </w:p>
    <w:p w14:paraId="5F6593E3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</w:p>
    <w:p w14:paraId="56E760E0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  <w:r>
        <w:t xml:space="preserve">*Nazwisko ……………………………………………………………………………. </w:t>
      </w:r>
    </w:p>
    <w:p w14:paraId="057C636B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</w:p>
    <w:p w14:paraId="0FFEC4E2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  <w:r>
        <w:t>*Imię ……………………………………………………………………………….….</w:t>
      </w:r>
    </w:p>
    <w:p w14:paraId="3BD3D0BE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</w:p>
    <w:p w14:paraId="47FBDD2B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  <w:r>
        <w:t xml:space="preserve">*Adres ……………………………………………………………………………….... </w:t>
      </w:r>
    </w:p>
    <w:p w14:paraId="246093CA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</w:p>
    <w:p w14:paraId="281265B4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  <w:r>
        <w:t>*</w:t>
      </w:r>
      <w:r w:rsidRPr="001A17CF">
        <w:t xml:space="preserve"> </w:t>
      </w:r>
      <w:r>
        <w:t xml:space="preserve">Numer telefonu:  ……………………………………………………………………. </w:t>
      </w:r>
    </w:p>
    <w:p w14:paraId="64D48281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</w:p>
    <w:p w14:paraId="479F8014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</w:p>
    <w:p w14:paraId="4D016AB6" w14:textId="77777777" w:rsidR="002909DA" w:rsidRDefault="002909DA" w:rsidP="002909DA">
      <w:pPr>
        <w:pStyle w:val="NormalnyWeb"/>
        <w:shd w:val="clear" w:color="auto" w:fill="FFFFFF"/>
        <w:spacing w:before="0" w:beforeAutospacing="0" w:after="0" w:afterAutospacing="0"/>
      </w:pPr>
      <w:r>
        <w:t xml:space="preserve">                                                        Data, …………………………………………………… </w:t>
      </w:r>
    </w:p>
    <w:p w14:paraId="4A67B417" w14:textId="77777777" w:rsidR="002909DA" w:rsidRPr="0020777C" w:rsidRDefault="002909DA" w:rsidP="002909DA">
      <w:pPr>
        <w:pStyle w:val="NormalnyWeb"/>
        <w:shd w:val="clear" w:color="auto" w:fill="FFFFFF"/>
        <w:spacing w:before="0" w:beforeAutospacing="0" w:after="0" w:afterAutospacing="0"/>
        <w:ind w:left="424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 w:rsidRPr="0020777C">
        <w:rPr>
          <w:i/>
          <w:iCs/>
          <w:sz w:val="20"/>
          <w:szCs w:val="20"/>
        </w:rPr>
        <w:t>Podpis rodzica/opiekuna prawnego)</w:t>
      </w:r>
    </w:p>
    <w:p w14:paraId="57CD9E74" w14:textId="77777777" w:rsidR="002909DA" w:rsidRPr="00965312" w:rsidRDefault="002909DA" w:rsidP="002909DA">
      <w:pPr>
        <w:pStyle w:val="NormalnyWeb"/>
        <w:shd w:val="clear" w:color="auto" w:fill="FFFFFF"/>
        <w:spacing w:before="0" w:beforeAutospacing="0" w:after="0" w:afterAutospacing="0"/>
        <w:rPr>
          <w:b/>
        </w:rPr>
      </w:pPr>
      <w:r w:rsidRPr="00965312">
        <w:rPr>
          <w:b/>
        </w:rPr>
        <w:t>*ZGODA</w:t>
      </w:r>
    </w:p>
    <w:p w14:paraId="0644B205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146E102F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09DA">
        <w:rPr>
          <w:sz w:val="20"/>
          <w:szCs w:val="20"/>
        </w:rPr>
        <w:t xml:space="preserve">1.Wyrażam zgodę, jako rodzic/opiekun prawny** na udział mojego dziecka w w/w konkursie                            i oświadczam, iż zapoznałem/-am się z Regulaminem ww. Konkursu i akceptuję jego postanowienia. </w:t>
      </w:r>
    </w:p>
    <w:p w14:paraId="5D6F8E8C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09DA">
        <w:rPr>
          <w:sz w:val="20"/>
          <w:szCs w:val="20"/>
        </w:rPr>
        <w:t xml:space="preserve">2. Na mocy ustawy z dnia 29 sierpnia 1997 r. o ochronie danych osobowych </w:t>
      </w:r>
      <w:r w:rsidRPr="002909DA">
        <w:rPr>
          <w:color w:val="222222"/>
          <w:sz w:val="20"/>
          <w:szCs w:val="20"/>
          <w:shd w:val="clear" w:color="auto" w:fill="FFFFFF"/>
        </w:rPr>
        <w:t>(</w:t>
      </w:r>
      <w:hyperlink r:id="rId8" w:history="1">
        <w:r w:rsidRPr="002909DA">
          <w:rPr>
            <w:rStyle w:val="Hipercze"/>
            <w:color w:val="3366BB"/>
            <w:sz w:val="20"/>
            <w:szCs w:val="20"/>
          </w:rPr>
          <w:t>Dz.U. z 2019 r. poz. 17</w:t>
        </w:r>
      </w:hyperlink>
      <w:r w:rsidRPr="002909DA">
        <w:rPr>
          <w:rStyle w:val="Hipercze"/>
          <w:color w:val="3366BB"/>
          <w:sz w:val="20"/>
          <w:szCs w:val="20"/>
        </w:rPr>
        <w:t>81</w:t>
      </w:r>
      <w:r w:rsidRPr="002909DA">
        <w:rPr>
          <w:color w:val="222222"/>
          <w:sz w:val="20"/>
          <w:szCs w:val="20"/>
          <w:shd w:val="clear" w:color="auto" w:fill="FFFFFF"/>
        </w:rPr>
        <w:t>)</w:t>
      </w:r>
      <w:r w:rsidRPr="002909DA">
        <w:rPr>
          <w:sz w:val="20"/>
          <w:szCs w:val="20"/>
        </w:rPr>
        <w:t>, niniejszym wyrażam zgodę na przetwarzanie przez Związek Gmin Gór Świętokrzyskich moich danych osobowych oraz danych osobowych mojego dziecka w związku z udziałem w konkursie ekologicznym pn. „Rok bez smogu w Górach Świętokrzyskich”. Jednocześnie oświadczam, że jestem świadomy/ma dobrowolności podania danych oraz, że zostałem/łam poinformowany/na o prawie wglądu do podanych danych oraz możliwości ich poprawiania.</w:t>
      </w:r>
    </w:p>
    <w:p w14:paraId="1BBC88E6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09DA">
        <w:rPr>
          <w:sz w:val="20"/>
          <w:szCs w:val="20"/>
        </w:rPr>
        <w:t xml:space="preserve"> 3. Wyrażam zgodę na przetwarzanie danych osobowych moich oraz mojego dziecka w celach marketingowych przez Związek Gmin Gór Świętokrzyskich.</w:t>
      </w:r>
    </w:p>
    <w:p w14:paraId="2ADC9295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909DA">
        <w:rPr>
          <w:sz w:val="20"/>
          <w:szCs w:val="20"/>
        </w:rPr>
        <w:t xml:space="preserve"> 4. Wyrażam zgodę na podawanie do wiadomości publicznej imienia i nazwiska mojego dziecka autora hasła oraz moich danych w związku z jego udziałem w udziałem w Konkursie we wszelkich ogłoszeniach, zapowiedziach i informacjach o tym Konkursie i jego wynikach. </w:t>
      </w:r>
    </w:p>
    <w:p w14:paraId="6AF02C5A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1AE26AD0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14:paraId="7B28799D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2909DA">
        <w:rPr>
          <w:sz w:val="20"/>
          <w:szCs w:val="20"/>
        </w:rPr>
        <w:t xml:space="preserve">                                                        Data, …………………………………………………… </w:t>
      </w:r>
    </w:p>
    <w:p w14:paraId="5ACE63E2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ind w:left="4248" w:firstLine="708"/>
        <w:rPr>
          <w:i/>
          <w:iCs/>
          <w:sz w:val="20"/>
          <w:szCs w:val="20"/>
        </w:rPr>
      </w:pPr>
      <w:r w:rsidRPr="002909DA">
        <w:rPr>
          <w:i/>
          <w:iCs/>
          <w:sz w:val="20"/>
          <w:szCs w:val="20"/>
        </w:rPr>
        <w:t>(Podpis rodzica/opiekuna prawnego)</w:t>
      </w:r>
    </w:p>
    <w:p w14:paraId="3ADACC03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76D1730B" w14:textId="77777777" w:rsidR="002909DA" w:rsidRPr="002909DA" w:rsidRDefault="002909DA" w:rsidP="002909DA">
      <w:pPr>
        <w:pStyle w:val="Normalny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62612630" w14:textId="18E177FF" w:rsidR="00784D01" w:rsidRPr="00AD78FC" w:rsidRDefault="002909DA" w:rsidP="002909DA">
      <w:pPr>
        <w:pStyle w:val="NormalnyWeb"/>
        <w:shd w:val="clear" w:color="auto" w:fill="FFFFFF"/>
        <w:spacing w:before="0" w:beforeAutospacing="0" w:after="0" w:afterAutospacing="0"/>
      </w:pPr>
      <w:r w:rsidRPr="002909DA">
        <w:rPr>
          <w:sz w:val="20"/>
          <w:szCs w:val="20"/>
        </w:rPr>
        <w:t xml:space="preserve"> Zgodnie z art. 24 ustawy z dnia 29 sierpnia 1997 r. o ochronie danych osobowych, przysługuje Państwu prawo dostępu do treści swoich danych i ich poprawiania.</w:t>
      </w:r>
    </w:p>
    <w:sectPr w:rsidR="00784D01" w:rsidRPr="00AD78FC" w:rsidSect="00461DB5">
      <w:footerReference w:type="default" r:id="rId9"/>
      <w:footnotePr>
        <w:pos w:val="beneathText"/>
      </w:footnotePr>
      <w:pgSz w:w="11905" w:h="16837"/>
      <w:pgMar w:top="1417" w:right="1417" w:bottom="55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223B9" w14:textId="77777777" w:rsidR="00286011" w:rsidRDefault="00286011" w:rsidP="0060087E">
      <w:r>
        <w:separator/>
      </w:r>
    </w:p>
  </w:endnote>
  <w:endnote w:type="continuationSeparator" w:id="0">
    <w:p w14:paraId="6A15A65E" w14:textId="77777777" w:rsidR="00286011" w:rsidRDefault="00286011" w:rsidP="0060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7BDA6" w14:textId="3326A084" w:rsidR="00AD78FC" w:rsidRDefault="00814FC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3590B40" wp14:editId="3BA7E5C6">
              <wp:simplePos x="0" y="0"/>
              <wp:positionH relativeFrom="column">
                <wp:posOffset>3710305</wp:posOffset>
              </wp:positionH>
              <wp:positionV relativeFrom="paragraph">
                <wp:posOffset>1261110</wp:posOffset>
              </wp:positionV>
              <wp:extent cx="2428875" cy="333375"/>
              <wp:effectExtent l="0" t="3810" r="4445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69C1F" w14:textId="77777777" w:rsidR="00AD78FC" w:rsidRPr="0060087E" w:rsidRDefault="00AD78FC" w:rsidP="00AD78FC">
                          <w:pPr>
                            <w:rPr>
                              <w:b/>
                              <w:i/>
                            </w:rPr>
                          </w:pPr>
                          <w:r w:rsidRPr="0060087E">
                            <w:rPr>
                              <w:b/>
                              <w:i/>
                            </w:rPr>
                            <w:t>Związek Gmin Gór Świętokrzyskich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90B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2.15pt;margin-top:99.3pt;width:191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" filled="f" stroked="f">
              <v:textbox>
                <w:txbxContent>
                  <w:p w14:paraId="5CE69C1F" w14:textId="77777777" w:rsidR="00AD78FC" w:rsidRPr="0060087E" w:rsidRDefault="00AD78FC" w:rsidP="00AD78FC">
                    <w:pPr>
                      <w:rPr>
                        <w:b/>
                        <w:i/>
                      </w:rPr>
                    </w:pPr>
                    <w:r w:rsidRPr="0060087E">
                      <w:rPr>
                        <w:b/>
                        <w:i/>
                      </w:rPr>
                      <w:t>Związek Gmin Gór Świętokrzyskich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1153EB" wp14:editId="3450760A">
              <wp:simplePos x="0" y="0"/>
              <wp:positionH relativeFrom="column">
                <wp:posOffset>-366395</wp:posOffset>
              </wp:positionH>
              <wp:positionV relativeFrom="paragraph">
                <wp:posOffset>1261110</wp:posOffset>
              </wp:positionV>
              <wp:extent cx="2428875" cy="333375"/>
              <wp:effectExtent l="0" t="3810" r="444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D52FD7" w14:textId="0FE67FB0" w:rsidR="00AD78FC" w:rsidRPr="0060087E" w:rsidRDefault="00AD78FC" w:rsidP="00AD78FC">
                          <w:pPr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Kwota dofinansowania </w:t>
                          </w:r>
                          <w:r w:rsidR="00F53CCF">
                            <w:rPr>
                              <w:b/>
                              <w:i/>
                            </w:rPr>
                            <w:t>32.000,00 zł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1153EB" id="Text Box 3" o:spid="_x0000_s1027" type="#_x0000_t202" style="position:absolute;margin-left:-28.85pt;margin-top:99.3pt;width:191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" filled="f" stroked="f">
              <v:textbox>
                <w:txbxContent>
                  <w:p w14:paraId="22D52FD7" w14:textId="0FE67FB0" w:rsidR="00AD78FC" w:rsidRPr="0060087E" w:rsidRDefault="00AD78FC" w:rsidP="00AD78FC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Kwota dofinansowania </w:t>
                    </w:r>
                    <w:r w:rsidR="00F53CCF">
                      <w:rPr>
                        <w:b/>
                        <w:i/>
                      </w:rPr>
                      <w:t>32.000,00 zł</w:t>
                    </w:r>
                  </w:p>
                </w:txbxContent>
              </v:textbox>
            </v:shape>
          </w:pict>
        </mc:Fallback>
      </mc:AlternateContent>
    </w:r>
    <w:r w:rsidR="00AD78FC" w:rsidRPr="00AD78FC">
      <w:rPr>
        <w:noProof/>
        <w:lang w:eastAsia="pl-PL"/>
      </w:rPr>
      <w:drawing>
        <wp:inline distT="0" distB="0" distL="0" distR="0" wp14:anchorId="55CD24A7" wp14:editId="3A04030B">
          <wp:extent cx="1224136" cy="1339540"/>
          <wp:effectExtent l="19050" t="0" r="0" b="0"/>
          <wp:docPr id="7" name="Obraz 1" descr="Naklej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Naklejka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4136" cy="133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D78FC">
      <w:t xml:space="preserve">                                                                             </w:t>
    </w:r>
    <w:r w:rsidR="00AD78FC" w:rsidRPr="00AD78FC">
      <w:rPr>
        <w:noProof/>
        <w:lang w:eastAsia="pl-PL"/>
      </w:rPr>
      <w:drawing>
        <wp:inline distT="0" distB="0" distL="0" distR="0" wp14:anchorId="46F597CF" wp14:editId="56CDBFBB">
          <wp:extent cx="1475656" cy="1000684"/>
          <wp:effectExtent l="19050" t="0" r="0" b="0"/>
          <wp:docPr id="8" name="Obraz 4" descr="baba Jadz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 descr="baba Jadzia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5656" cy="100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C48BB" w14:textId="1E60BB65" w:rsidR="0060087E" w:rsidRDefault="00814FC8" w:rsidP="0060087E">
    <w:pPr>
      <w:pStyle w:val="Stopka"/>
      <w:ind w:left="708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41597A" wp14:editId="145F12CB">
              <wp:simplePos x="0" y="0"/>
              <wp:positionH relativeFrom="column">
                <wp:posOffset>-137795</wp:posOffset>
              </wp:positionH>
              <wp:positionV relativeFrom="paragraph">
                <wp:posOffset>1280160</wp:posOffset>
              </wp:positionV>
              <wp:extent cx="2428875" cy="333375"/>
              <wp:effectExtent l="0" t="3810" r="444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51F20" w14:textId="5D8B071E" w:rsidR="0060087E" w:rsidRPr="0060087E" w:rsidRDefault="0060087E" w:rsidP="0060087E">
                          <w:pPr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Kwota dofinansowania </w:t>
                          </w:r>
                          <w:r w:rsidR="00F53CCF">
                            <w:rPr>
                              <w:b/>
                              <w:i/>
                            </w:rPr>
                            <w:t>32</w:t>
                          </w:r>
                          <w:r w:rsidR="001A591A">
                            <w:rPr>
                              <w:b/>
                              <w:i/>
                            </w:rPr>
                            <w:t>.000</w:t>
                          </w:r>
                          <w:r w:rsidR="00F53CCF">
                            <w:rPr>
                              <w:b/>
                              <w:i/>
                            </w:rPr>
                            <w:t xml:space="preserve">,00 zł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4159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10.85pt;margin-top:100.8pt;width:19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" filled="f" stroked="f">
              <v:textbox>
                <w:txbxContent>
                  <w:p w14:paraId="74851F20" w14:textId="5D8B071E" w:rsidR="0060087E" w:rsidRPr="0060087E" w:rsidRDefault="0060087E" w:rsidP="0060087E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</w:rPr>
                      <w:t xml:space="preserve">Kwota dofinansowania </w:t>
                    </w:r>
                    <w:r w:rsidR="00F53CCF">
                      <w:rPr>
                        <w:b/>
                        <w:i/>
                      </w:rPr>
                      <w:t>32</w:t>
                    </w:r>
                    <w:r w:rsidR="001A591A">
                      <w:rPr>
                        <w:b/>
                        <w:i/>
                      </w:rPr>
                      <w:t>.000</w:t>
                    </w:r>
                    <w:r w:rsidR="00F53CCF">
                      <w:rPr>
                        <w:b/>
                        <w:i/>
                      </w:rPr>
                      <w:t xml:space="preserve">,00 zł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12706B" wp14:editId="52D3D04A">
              <wp:simplePos x="0" y="0"/>
              <wp:positionH relativeFrom="column">
                <wp:posOffset>3776980</wp:posOffset>
              </wp:positionH>
              <wp:positionV relativeFrom="paragraph">
                <wp:posOffset>1327785</wp:posOffset>
              </wp:positionV>
              <wp:extent cx="2428875" cy="333375"/>
              <wp:effectExtent l="0" t="381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145074" w14:textId="77777777" w:rsidR="0060087E" w:rsidRPr="0060087E" w:rsidRDefault="0060087E">
                          <w:pPr>
                            <w:rPr>
                              <w:b/>
                              <w:i/>
                            </w:rPr>
                          </w:pPr>
                          <w:r w:rsidRPr="0060087E">
                            <w:rPr>
                              <w:b/>
                              <w:i/>
                            </w:rPr>
                            <w:t>Związek Gmin Gór Świętokrzyskich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12706B" id="Text Box 1" o:spid="_x0000_s1029" type="#_x0000_t202" style="position:absolute;left:0;text-align:left;margin-left:297.4pt;margin-top:104.55pt;width:191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" filled="f" stroked="f">
              <v:textbox>
                <w:txbxContent>
                  <w:p w14:paraId="77145074" w14:textId="77777777" w:rsidR="0060087E" w:rsidRPr="0060087E" w:rsidRDefault="0060087E">
                    <w:pPr>
                      <w:rPr>
                        <w:b/>
                        <w:i/>
                      </w:rPr>
                    </w:pPr>
                    <w:r w:rsidRPr="0060087E">
                      <w:rPr>
                        <w:b/>
                        <w:i/>
                      </w:rPr>
                      <w:t>Związek Gmin Gór Świętokrzyskich</w:t>
                    </w:r>
                  </w:p>
                </w:txbxContent>
              </v:textbox>
            </v:shape>
          </w:pict>
        </mc:Fallback>
      </mc:AlternateContent>
    </w:r>
    <w:r w:rsidR="0060087E" w:rsidRPr="0060087E">
      <w:rPr>
        <w:noProof/>
        <w:lang w:eastAsia="pl-PL"/>
      </w:rPr>
      <w:drawing>
        <wp:inline distT="0" distB="0" distL="0" distR="0" wp14:anchorId="0A6F7D36" wp14:editId="722326E7">
          <wp:extent cx="1224136" cy="1339540"/>
          <wp:effectExtent l="19050" t="0" r="0" b="0"/>
          <wp:docPr id="1" name="Obraz 1" descr="Naklejk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Naklejka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4136" cy="1339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87E">
      <w:t xml:space="preserve">                                                               </w:t>
    </w:r>
    <w:r w:rsidR="0060087E" w:rsidRPr="0060087E">
      <w:rPr>
        <w:noProof/>
        <w:lang w:eastAsia="pl-PL"/>
      </w:rPr>
      <w:drawing>
        <wp:inline distT="0" distB="0" distL="0" distR="0" wp14:anchorId="49986527" wp14:editId="766D5F1C">
          <wp:extent cx="1475656" cy="1000684"/>
          <wp:effectExtent l="19050" t="0" r="0" b="0"/>
          <wp:docPr id="4" name="Obraz 4" descr="baba Jadzi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3" descr="baba Jadzia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75656" cy="100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87E">
      <w:t xml:space="preserve">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38DB7" w14:textId="77777777" w:rsidR="00286011" w:rsidRDefault="00286011" w:rsidP="0060087E">
      <w:r>
        <w:separator/>
      </w:r>
    </w:p>
  </w:footnote>
  <w:footnote w:type="continuationSeparator" w:id="0">
    <w:p w14:paraId="125EEB87" w14:textId="77777777" w:rsidR="00286011" w:rsidRDefault="00286011" w:rsidP="0060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3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3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3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3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C57008AA"/>
    <w:name w:val="WW8Num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color w:val="auto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8DA5438"/>
    <w:multiLevelType w:val="hybridMultilevel"/>
    <w:tmpl w:val="3C2CE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529D9"/>
    <w:multiLevelType w:val="hybridMultilevel"/>
    <w:tmpl w:val="6CD23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5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  <w:lvlOverride w:ilvl="7">
      <w:startOverride w:val="6"/>
    </w:lvlOverride>
    <w:lvlOverride w:ilvl="8">
      <w:startOverride w:val="6"/>
    </w:lvlOverride>
  </w:num>
  <w:num w:numId="11">
    <w:abstractNumId w:val="6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21"/>
    <w:rsid w:val="00052E68"/>
    <w:rsid w:val="00090AD6"/>
    <w:rsid w:val="000A23B5"/>
    <w:rsid w:val="000A7478"/>
    <w:rsid w:val="000B4E2E"/>
    <w:rsid w:val="001329AE"/>
    <w:rsid w:val="00141EA6"/>
    <w:rsid w:val="00146ACC"/>
    <w:rsid w:val="001A591A"/>
    <w:rsid w:val="001C6BF7"/>
    <w:rsid w:val="001D29EE"/>
    <w:rsid w:val="00206870"/>
    <w:rsid w:val="00244575"/>
    <w:rsid w:val="00280671"/>
    <w:rsid w:val="00286011"/>
    <w:rsid w:val="002909DA"/>
    <w:rsid w:val="002A3C5E"/>
    <w:rsid w:val="00373C30"/>
    <w:rsid w:val="00395C72"/>
    <w:rsid w:val="00451CE0"/>
    <w:rsid w:val="0045536E"/>
    <w:rsid w:val="00461855"/>
    <w:rsid w:val="00461DB5"/>
    <w:rsid w:val="004D1921"/>
    <w:rsid w:val="004E10D0"/>
    <w:rsid w:val="00576EB2"/>
    <w:rsid w:val="005A205E"/>
    <w:rsid w:val="0060087E"/>
    <w:rsid w:val="006279E3"/>
    <w:rsid w:val="0063317A"/>
    <w:rsid w:val="00644FE1"/>
    <w:rsid w:val="0065019A"/>
    <w:rsid w:val="00667F5E"/>
    <w:rsid w:val="00691FFD"/>
    <w:rsid w:val="00693C97"/>
    <w:rsid w:val="00696B3A"/>
    <w:rsid w:val="006C4E80"/>
    <w:rsid w:val="006D21C4"/>
    <w:rsid w:val="006E1515"/>
    <w:rsid w:val="00723F55"/>
    <w:rsid w:val="0072688C"/>
    <w:rsid w:val="00780534"/>
    <w:rsid w:val="00783167"/>
    <w:rsid w:val="00784D01"/>
    <w:rsid w:val="00797C52"/>
    <w:rsid w:val="007C1032"/>
    <w:rsid w:val="007D1D56"/>
    <w:rsid w:val="00804C16"/>
    <w:rsid w:val="00814FC8"/>
    <w:rsid w:val="0086706F"/>
    <w:rsid w:val="008E799D"/>
    <w:rsid w:val="009054F1"/>
    <w:rsid w:val="009265BC"/>
    <w:rsid w:val="00943934"/>
    <w:rsid w:val="009507AD"/>
    <w:rsid w:val="00951644"/>
    <w:rsid w:val="009834FE"/>
    <w:rsid w:val="009B1CB9"/>
    <w:rsid w:val="009D2490"/>
    <w:rsid w:val="00AD4460"/>
    <w:rsid w:val="00AD78FC"/>
    <w:rsid w:val="00AF1855"/>
    <w:rsid w:val="00AF22E3"/>
    <w:rsid w:val="00B32908"/>
    <w:rsid w:val="00B35EC4"/>
    <w:rsid w:val="00BA0F5D"/>
    <w:rsid w:val="00BB7ECE"/>
    <w:rsid w:val="00C2010C"/>
    <w:rsid w:val="00C26FF5"/>
    <w:rsid w:val="00C3212D"/>
    <w:rsid w:val="00CF529B"/>
    <w:rsid w:val="00D5280F"/>
    <w:rsid w:val="00D94AC5"/>
    <w:rsid w:val="00D96117"/>
    <w:rsid w:val="00DE003B"/>
    <w:rsid w:val="00E310C0"/>
    <w:rsid w:val="00E32641"/>
    <w:rsid w:val="00E4319D"/>
    <w:rsid w:val="00E668A1"/>
    <w:rsid w:val="00E85F99"/>
    <w:rsid w:val="00E922FC"/>
    <w:rsid w:val="00E954CA"/>
    <w:rsid w:val="00ED344F"/>
    <w:rsid w:val="00ED4049"/>
    <w:rsid w:val="00ED68CD"/>
    <w:rsid w:val="00EE411C"/>
    <w:rsid w:val="00F020C2"/>
    <w:rsid w:val="00F53CCF"/>
    <w:rsid w:val="00F75D02"/>
    <w:rsid w:val="00FA3D95"/>
    <w:rsid w:val="00FD1025"/>
    <w:rsid w:val="00F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AE83E"/>
  <w15:docId w15:val="{0A5FF896-822C-43D2-A888-84F45BA0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61DB5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461DB5"/>
    <w:pPr>
      <w:keepNext/>
      <w:numPr>
        <w:ilvl w:val="2"/>
        <w:numId w:val="9"/>
      </w:numPr>
      <w:jc w:val="both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61DB5"/>
    <w:rPr>
      <w:rFonts w:ascii="Symbol" w:hAnsi="Symbol" w:cs="StarSymbol"/>
      <w:sz w:val="18"/>
      <w:szCs w:val="18"/>
    </w:rPr>
  </w:style>
  <w:style w:type="character" w:customStyle="1" w:styleId="WW8Num1z1">
    <w:name w:val="WW8Num1z1"/>
    <w:rsid w:val="00461DB5"/>
    <w:rPr>
      <w:rFonts w:ascii="Courier New" w:hAnsi="Courier New"/>
      <w:sz w:val="20"/>
    </w:rPr>
  </w:style>
  <w:style w:type="character" w:customStyle="1" w:styleId="WW8Num1z2">
    <w:name w:val="WW8Num1z2"/>
    <w:rsid w:val="00461DB5"/>
    <w:rPr>
      <w:rFonts w:ascii="Wingdings" w:hAnsi="Wingdings"/>
      <w:sz w:val="20"/>
    </w:rPr>
  </w:style>
  <w:style w:type="character" w:customStyle="1" w:styleId="WW8Num4z0">
    <w:name w:val="WW8Num4z0"/>
    <w:rsid w:val="00461DB5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sid w:val="00461DB5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sid w:val="00461DB5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461DB5"/>
  </w:style>
  <w:style w:type="character" w:customStyle="1" w:styleId="WW-Absatz-Standardschriftart">
    <w:name w:val="WW-Absatz-Standardschriftart"/>
    <w:rsid w:val="00461DB5"/>
  </w:style>
  <w:style w:type="character" w:customStyle="1" w:styleId="WW-Absatz-Standardschriftart1">
    <w:name w:val="WW-Absatz-Standardschriftart1"/>
    <w:rsid w:val="00461DB5"/>
  </w:style>
  <w:style w:type="character" w:customStyle="1" w:styleId="WW-Absatz-Standardschriftart11">
    <w:name w:val="WW-Absatz-Standardschriftart11"/>
    <w:rsid w:val="00461DB5"/>
  </w:style>
  <w:style w:type="character" w:customStyle="1" w:styleId="WW-Absatz-Standardschriftart111">
    <w:name w:val="WW-Absatz-Standardschriftart111"/>
    <w:rsid w:val="00461DB5"/>
  </w:style>
  <w:style w:type="character" w:customStyle="1" w:styleId="WW-Absatz-Standardschriftart1111">
    <w:name w:val="WW-Absatz-Standardschriftart1111"/>
    <w:rsid w:val="00461DB5"/>
  </w:style>
  <w:style w:type="character" w:customStyle="1" w:styleId="WW-Absatz-Standardschriftart11111">
    <w:name w:val="WW-Absatz-Standardschriftart11111"/>
    <w:rsid w:val="00461DB5"/>
  </w:style>
  <w:style w:type="character" w:customStyle="1" w:styleId="WW-Absatz-Standardschriftart111111">
    <w:name w:val="WW-Absatz-Standardschriftart111111"/>
    <w:rsid w:val="00461DB5"/>
  </w:style>
  <w:style w:type="character" w:customStyle="1" w:styleId="WW8Num3z0">
    <w:name w:val="WW8Num3z0"/>
    <w:rsid w:val="00461DB5"/>
    <w:rPr>
      <w:rFonts w:ascii="Symbol" w:hAnsi="Symbol"/>
      <w:sz w:val="20"/>
    </w:rPr>
  </w:style>
  <w:style w:type="character" w:customStyle="1" w:styleId="WW8Num3z1">
    <w:name w:val="WW8Num3z1"/>
    <w:rsid w:val="00461DB5"/>
    <w:rPr>
      <w:rFonts w:ascii="Courier New" w:hAnsi="Courier New"/>
      <w:sz w:val="20"/>
    </w:rPr>
  </w:style>
  <w:style w:type="character" w:customStyle="1" w:styleId="WW8Num3z2">
    <w:name w:val="WW8Num3z2"/>
    <w:rsid w:val="00461DB5"/>
    <w:rPr>
      <w:rFonts w:ascii="Wingdings" w:hAnsi="Wingdings"/>
      <w:sz w:val="20"/>
    </w:rPr>
  </w:style>
  <w:style w:type="character" w:customStyle="1" w:styleId="Domylnaczcionkaakapitu3">
    <w:name w:val="Domyślna czcionka akapitu3"/>
    <w:rsid w:val="00461DB5"/>
  </w:style>
  <w:style w:type="character" w:customStyle="1" w:styleId="WW-Absatz-Standardschriftart1111111">
    <w:name w:val="WW-Absatz-Standardschriftart1111111"/>
    <w:rsid w:val="00461DB5"/>
  </w:style>
  <w:style w:type="character" w:customStyle="1" w:styleId="Domylnaczcionkaakapitu2">
    <w:name w:val="Domyślna czcionka akapitu2"/>
    <w:rsid w:val="00461DB5"/>
  </w:style>
  <w:style w:type="character" w:customStyle="1" w:styleId="WW-Absatz-Standardschriftart11111111">
    <w:name w:val="WW-Absatz-Standardschriftart11111111"/>
    <w:rsid w:val="00461DB5"/>
  </w:style>
  <w:style w:type="character" w:customStyle="1" w:styleId="WW-Absatz-Standardschriftart111111111">
    <w:name w:val="WW-Absatz-Standardschriftart111111111"/>
    <w:rsid w:val="00461DB5"/>
  </w:style>
  <w:style w:type="character" w:customStyle="1" w:styleId="WW-Absatz-Standardschriftart1111111111">
    <w:name w:val="WW-Absatz-Standardschriftart1111111111"/>
    <w:rsid w:val="00461DB5"/>
  </w:style>
  <w:style w:type="character" w:customStyle="1" w:styleId="WW-Absatz-Standardschriftart11111111111">
    <w:name w:val="WW-Absatz-Standardschriftart11111111111"/>
    <w:rsid w:val="00461DB5"/>
  </w:style>
  <w:style w:type="character" w:customStyle="1" w:styleId="WW-Absatz-Standardschriftart111111111111">
    <w:name w:val="WW-Absatz-Standardschriftart111111111111"/>
    <w:rsid w:val="00461DB5"/>
  </w:style>
  <w:style w:type="character" w:customStyle="1" w:styleId="WW-Absatz-Standardschriftart1111111111111">
    <w:name w:val="WW-Absatz-Standardschriftart1111111111111"/>
    <w:rsid w:val="00461DB5"/>
  </w:style>
  <w:style w:type="character" w:customStyle="1" w:styleId="WW-Absatz-Standardschriftart11111111111111">
    <w:name w:val="WW-Absatz-Standardschriftart11111111111111"/>
    <w:rsid w:val="00461DB5"/>
  </w:style>
  <w:style w:type="character" w:customStyle="1" w:styleId="WW-Absatz-Standardschriftart111111111111111">
    <w:name w:val="WW-Absatz-Standardschriftart111111111111111"/>
    <w:rsid w:val="00461DB5"/>
  </w:style>
  <w:style w:type="character" w:customStyle="1" w:styleId="WW-Absatz-Standardschriftart1111111111111111">
    <w:name w:val="WW-Absatz-Standardschriftart1111111111111111"/>
    <w:rsid w:val="00461DB5"/>
  </w:style>
  <w:style w:type="character" w:customStyle="1" w:styleId="WW-Absatz-Standardschriftart11111111111111111">
    <w:name w:val="WW-Absatz-Standardschriftart11111111111111111"/>
    <w:rsid w:val="00461DB5"/>
  </w:style>
  <w:style w:type="character" w:customStyle="1" w:styleId="WW-Absatz-Standardschriftart111111111111111111">
    <w:name w:val="WW-Absatz-Standardschriftart111111111111111111"/>
    <w:rsid w:val="00461DB5"/>
  </w:style>
  <w:style w:type="character" w:customStyle="1" w:styleId="WW-Absatz-Standardschriftart1111111111111111111">
    <w:name w:val="WW-Absatz-Standardschriftart1111111111111111111"/>
    <w:rsid w:val="00461DB5"/>
  </w:style>
  <w:style w:type="character" w:customStyle="1" w:styleId="WW-Absatz-Standardschriftart11111111111111111111">
    <w:name w:val="WW-Absatz-Standardschriftart11111111111111111111"/>
    <w:rsid w:val="00461DB5"/>
  </w:style>
  <w:style w:type="character" w:customStyle="1" w:styleId="WW-Absatz-Standardschriftart111111111111111111111">
    <w:name w:val="WW-Absatz-Standardschriftart111111111111111111111"/>
    <w:rsid w:val="00461DB5"/>
  </w:style>
  <w:style w:type="character" w:customStyle="1" w:styleId="WW-Absatz-Standardschriftart1111111111111111111111">
    <w:name w:val="WW-Absatz-Standardschriftart1111111111111111111111"/>
    <w:rsid w:val="00461DB5"/>
  </w:style>
  <w:style w:type="character" w:customStyle="1" w:styleId="WW-Absatz-Standardschriftart11111111111111111111111">
    <w:name w:val="WW-Absatz-Standardschriftart11111111111111111111111"/>
    <w:rsid w:val="00461DB5"/>
  </w:style>
  <w:style w:type="character" w:customStyle="1" w:styleId="Domylnaczcionkaakapitu1">
    <w:name w:val="Domyślna czcionka akapitu1"/>
    <w:rsid w:val="00461DB5"/>
  </w:style>
  <w:style w:type="character" w:customStyle="1" w:styleId="Znakinumeracji">
    <w:name w:val="Znaki numeracji"/>
    <w:rsid w:val="00461DB5"/>
  </w:style>
  <w:style w:type="character" w:customStyle="1" w:styleId="Symbolewypunktowania">
    <w:name w:val="Symbole wypunktowania"/>
    <w:rsid w:val="00461DB5"/>
    <w:rPr>
      <w:rFonts w:ascii="StarSymbol" w:eastAsia="StarSymbol" w:hAnsi="StarSymbol" w:cs="StarSymbol"/>
      <w:sz w:val="18"/>
      <w:szCs w:val="18"/>
    </w:rPr>
  </w:style>
  <w:style w:type="character" w:styleId="Pogrubienie">
    <w:name w:val="Strong"/>
    <w:qFormat/>
    <w:rsid w:val="00461DB5"/>
    <w:rPr>
      <w:b/>
      <w:bCs/>
    </w:rPr>
  </w:style>
  <w:style w:type="paragraph" w:customStyle="1" w:styleId="Nagwek30">
    <w:name w:val="Nagłówek3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461DB5"/>
    <w:pPr>
      <w:spacing w:after="120"/>
    </w:pPr>
  </w:style>
  <w:style w:type="paragraph" w:styleId="Lista">
    <w:name w:val="List"/>
    <w:basedOn w:val="Tekstpodstawowy"/>
    <w:rsid w:val="00461DB5"/>
    <w:rPr>
      <w:rFonts w:cs="Tahoma"/>
    </w:rPr>
  </w:style>
  <w:style w:type="paragraph" w:customStyle="1" w:styleId="Podpis3">
    <w:name w:val="Podpis3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61DB5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461D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61DB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rsid w:val="00461DB5"/>
    <w:pPr>
      <w:spacing w:before="280" w:after="280"/>
    </w:pPr>
  </w:style>
  <w:style w:type="paragraph" w:styleId="Tekstdymka">
    <w:name w:val="Balloon Text"/>
    <w:basedOn w:val="Normalny"/>
    <w:link w:val="TekstdymkaZnak"/>
    <w:rsid w:val="00696B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96B3A"/>
    <w:rPr>
      <w:rFonts w:ascii="Segoe U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5A205E"/>
    <w:pPr>
      <w:ind w:left="720"/>
      <w:contextualSpacing/>
    </w:pPr>
  </w:style>
  <w:style w:type="paragraph" w:styleId="Stopka">
    <w:name w:val="footer"/>
    <w:basedOn w:val="Normalny"/>
    <w:link w:val="StopkaZnak"/>
    <w:rsid w:val="006008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0087E"/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2909DA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09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1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sejm.gov.pl/isap.nsf/DocDetails.xsp?id=WDU2019000073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gci_2</dc:creator>
  <cp:lastModifiedBy>BEATA KASZUBA</cp:lastModifiedBy>
  <cp:revision>3</cp:revision>
  <cp:lastPrinted>2022-08-24T07:59:00Z</cp:lastPrinted>
  <dcterms:created xsi:type="dcterms:W3CDTF">2022-08-29T09:22:00Z</dcterms:created>
  <dcterms:modified xsi:type="dcterms:W3CDTF">2022-08-29T09:22:00Z</dcterms:modified>
</cp:coreProperties>
</file>